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E71B41">
            <w:pPr>
              <w:spacing w:before="120" w:after="120"/>
              <w:ind w:left="-42" w:right="-1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>OBJETO:</w:t>
            </w:r>
            <w:r w:rsidR="00E71B41">
              <w:rPr>
                <w:rFonts w:ascii="Verdana" w:hAnsi="Verdana"/>
                <w:b/>
                <w:bCs/>
              </w:rPr>
              <w:t xml:space="preserve"> </w:t>
            </w:r>
            <w:r w:rsidR="00E71B41" w:rsidRPr="00537CBA">
              <w:rPr>
                <w:b/>
                <w:bCs/>
              </w:rPr>
              <w:t>“</w:t>
            </w:r>
            <w:r w:rsidR="00E71B41" w:rsidRPr="00537CBA">
              <w:rPr>
                <w:b/>
              </w:rPr>
              <w:t>AQUISIÇÃO DE GÊNEROS ALIMENTÍCIOS PARA ATENDER OS CENTROS DE REFERENCIA DE ASSISTÊNCIA SOCIAL, CRAS I, CRAS II, CRAS III, (SERVIÇO DE CONVIVÊNCIA E FORTALECIMENTO DE VÍNCULOS); CASA LAR; CENTRO DE REFERENCIA ESPECIALIZADA DE ASSISTENCIA SOCIAL CREAS; SECRETARIA MUNICIPAL DE ASSISTÊNCIA SOCIAL, DIREITOS HUMANOS, TRABALHO E HABITAÇÃO, PROGRAMA BOLSA FAMÍLIA E CURSO DE PADARIA,</w:t>
            </w:r>
            <w:r w:rsidR="00E71B41" w:rsidRPr="00537CBA">
              <w:t xml:space="preserve"> </w:t>
            </w:r>
            <w:r w:rsidR="00E71B41" w:rsidRPr="00537CBA">
              <w:rPr>
                <w:b/>
              </w:rPr>
              <w:t>para o período de 12 (doze) meses</w:t>
            </w:r>
            <w:r w:rsidRPr="00537CBA">
              <w:rPr>
                <w:b/>
              </w:rPr>
              <w:t>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0C49D9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0C49D9">
              <w:rPr>
                <w:b/>
                <w:bCs/>
                <w:color w:val="000000"/>
              </w:rPr>
              <w:t>009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E71B41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E71B41">
              <w:rPr>
                <w:b/>
              </w:rPr>
              <w:t>22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E71B41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0C49D9">
              <w:rPr>
                <w:b/>
                <w:bCs/>
                <w:color w:val="000000"/>
              </w:rPr>
              <w:t>30/08/2021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0C49D9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 w:rsidR="000C49D9">
              <w:rPr>
                <w:b/>
                <w:bCs/>
              </w:rPr>
              <w:t xml:space="preserve">10:00 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537CBA">
                <w:rPr>
                  <w:b/>
                  <w:color w:val="000000" w:themeColor="text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D8" w:rsidRDefault="007106D8">
      <w:r>
        <w:separator/>
      </w:r>
    </w:p>
  </w:endnote>
  <w:endnote w:type="continuationSeparator" w:id="0">
    <w:p w:rsidR="007106D8" w:rsidRDefault="0071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D8" w:rsidRDefault="007106D8">
      <w:r>
        <w:separator/>
      </w:r>
    </w:p>
  </w:footnote>
  <w:footnote w:type="continuationSeparator" w:id="0">
    <w:p w:rsidR="007106D8" w:rsidRDefault="00710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bookmarkStart w:id="0" w:name="_GoBack"/>
    <w:bookmarkEnd w:id="0"/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35FB3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92B6FDAE-9628-4CC1-BDFC-DAA57D6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B102-567E-4B8C-8F38-C9E8242F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22</cp:revision>
  <cp:lastPrinted>2020-02-06T12:12:00Z</cp:lastPrinted>
  <dcterms:created xsi:type="dcterms:W3CDTF">2020-02-06T12:13:00Z</dcterms:created>
  <dcterms:modified xsi:type="dcterms:W3CDTF">2021-08-16T15:40:00Z</dcterms:modified>
</cp:coreProperties>
</file>