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EA6" w14:textId="5817C5E3" w:rsidR="00C0060A" w:rsidRDefault="006E2028" w:rsidP="00C0060A">
            <w:pPr>
              <w:spacing w:before="120" w:after="120"/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OBJETO: </w:t>
            </w:r>
            <w:r w:rsidR="00FC2D7B" w:rsidRPr="00FC2D7B">
              <w:rPr>
                <w:b/>
                <w:bCs/>
              </w:rPr>
              <w:t>“AQUISIÇÃO DE GÁS DE COZINHA GLP DE 13 KG COM RETORNO DE VASILHAME E GÁS DE COZINHA GLP DE 13 KG COM VASILHAME”</w:t>
            </w:r>
          </w:p>
          <w:p w14:paraId="3C4AFCCC" w14:textId="5080A4D6" w:rsidR="00FC0456" w:rsidRPr="00E932B3" w:rsidRDefault="00FC0456" w:rsidP="00087C27">
            <w:pPr>
              <w:spacing w:before="120" w:after="120"/>
              <w:jc w:val="both"/>
              <w:rPr>
                <w:b/>
              </w:rPr>
            </w:pP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16F60B24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281767">
              <w:rPr>
                <w:b/>
                <w:bCs/>
                <w:color w:val="000000"/>
              </w:rPr>
              <w:t>008</w:t>
            </w:r>
            <w:r w:rsidR="006E2028">
              <w:rPr>
                <w:b/>
                <w:bCs/>
                <w:color w:val="000000"/>
              </w:rPr>
              <w:t>/2023</w:t>
            </w:r>
            <w:r w:rsidRPr="00E932B3">
              <w:rPr>
                <w:b/>
                <w:bCs/>
                <w:color w:val="000000"/>
              </w:rPr>
              <w:t xml:space="preserve">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42F9E4EA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281767">
              <w:rPr>
                <w:b/>
              </w:rPr>
              <w:t>38</w:t>
            </w:r>
            <w:r w:rsidR="006E084D">
              <w:rPr>
                <w:b/>
              </w:rPr>
              <w:t>/2023</w:t>
            </w:r>
            <w:r w:rsidRPr="00E932B3">
              <w:rPr>
                <w:b/>
              </w:rPr>
              <w:t xml:space="preserve">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5261686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281767">
              <w:rPr>
                <w:b/>
                <w:bCs/>
                <w:color w:val="000000"/>
              </w:rPr>
              <w:t>10/10/2023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51D1EB9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5A74E7">
              <w:rPr>
                <w:b/>
                <w:bCs/>
              </w:rPr>
              <w:t>3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6F48C401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</w:t>
            </w:r>
            <w:r w:rsidR="006E2028">
              <w:rPr>
                <w:color w:val="000000"/>
              </w:rPr>
              <w:t>3</w:t>
            </w:r>
            <w:r w:rsidRPr="00E932B3">
              <w:rPr>
                <w:color w:val="000000"/>
              </w:rPr>
              <w:t>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432740">
    <w:abstractNumId w:val="12"/>
  </w:num>
  <w:num w:numId="2" w16cid:durableId="64643295">
    <w:abstractNumId w:val="31"/>
  </w:num>
  <w:num w:numId="3" w16cid:durableId="1238782010">
    <w:abstractNumId w:val="28"/>
  </w:num>
  <w:num w:numId="4" w16cid:durableId="33579477">
    <w:abstractNumId w:val="0"/>
  </w:num>
  <w:num w:numId="5" w16cid:durableId="752317028">
    <w:abstractNumId w:val="1"/>
  </w:num>
  <w:num w:numId="6" w16cid:durableId="993097369">
    <w:abstractNumId w:val="2"/>
  </w:num>
  <w:num w:numId="7" w16cid:durableId="1337733384">
    <w:abstractNumId w:val="3"/>
  </w:num>
  <w:num w:numId="8" w16cid:durableId="1494029841">
    <w:abstractNumId w:val="4"/>
  </w:num>
  <w:num w:numId="9" w16cid:durableId="1991670592">
    <w:abstractNumId w:val="21"/>
  </w:num>
  <w:num w:numId="10" w16cid:durableId="918950054">
    <w:abstractNumId w:val="19"/>
  </w:num>
  <w:num w:numId="11" w16cid:durableId="1379668277">
    <w:abstractNumId w:val="10"/>
  </w:num>
  <w:num w:numId="12" w16cid:durableId="146090442">
    <w:abstractNumId w:val="25"/>
  </w:num>
  <w:num w:numId="13" w16cid:durableId="75517928">
    <w:abstractNumId w:val="7"/>
  </w:num>
  <w:num w:numId="14" w16cid:durableId="1358848111">
    <w:abstractNumId w:val="11"/>
  </w:num>
  <w:num w:numId="15" w16cid:durableId="2065566206">
    <w:abstractNumId w:val="22"/>
  </w:num>
  <w:num w:numId="16" w16cid:durableId="1432315507">
    <w:abstractNumId w:val="27"/>
  </w:num>
  <w:num w:numId="17" w16cid:durableId="1780181263">
    <w:abstractNumId w:val="30"/>
  </w:num>
  <w:num w:numId="18" w16cid:durableId="434441886">
    <w:abstractNumId w:val="18"/>
  </w:num>
  <w:num w:numId="19" w16cid:durableId="666177293">
    <w:abstractNumId w:val="29"/>
  </w:num>
  <w:num w:numId="20" w16cid:durableId="307636447">
    <w:abstractNumId w:val="8"/>
  </w:num>
  <w:num w:numId="21" w16cid:durableId="518738953">
    <w:abstractNumId w:val="24"/>
  </w:num>
  <w:num w:numId="22" w16cid:durableId="120462317">
    <w:abstractNumId w:val="6"/>
  </w:num>
  <w:num w:numId="23" w16cid:durableId="1185242279">
    <w:abstractNumId w:val="16"/>
  </w:num>
  <w:num w:numId="24" w16cid:durableId="1917326631">
    <w:abstractNumId w:val="9"/>
  </w:num>
  <w:num w:numId="25" w16cid:durableId="377322168">
    <w:abstractNumId w:val="20"/>
  </w:num>
  <w:num w:numId="26" w16cid:durableId="918950536">
    <w:abstractNumId w:val="23"/>
  </w:num>
  <w:num w:numId="27" w16cid:durableId="1422917795">
    <w:abstractNumId w:val="17"/>
  </w:num>
  <w:num w:numId="28" w16cid:durableId="61027940">
    <w:abstractNumId w:val="5"/>
  </w:num>
  <w:num w:numId="29" w16cid:durableId="783232080">
    <w:abstractNumId w:val="14"/>
  </w:num>
  <w:num w:numId="30" w16cid:durableId="1346443789">
    <w:abstractNumId w:val="13"/>
  </w:num>
  <w:num w:numId="31" w16cid:durableId="2124226358">
    <w:abstractNumId w:val="26"/>
  </w:num>
  <w:num w:numId="32" w16cid:durableId="38021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87C2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1767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E084D"/>
    <w:rsid w:val="006E2028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A797F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1E2B"/>
    <w:rsid w:val="00B5241F"/>
    <w:rsid w:val="00B531CA"/>
    <w:rsid w:val="00B53655"/>
    <w:rsid w:val="00B563F4"/>
    <w:rsid w:val="00B67FC4"/>
    <w:rsid w:val="00B716C5"/>
    <w:rsid w:val="00B7446B"/>
    <w:rsid w:val="00B82FCD"/>
    <w:rsid w:val="00B97450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060A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1E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C2D7B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PMA</cp:lastModifiedBy>
  <cp:revision>48</cp:revision>
  <cp:lastPrinted>2020-02-06T12:12:00Z</cp:lastPrinted>
  <dcterms:created xsi:type="dcterms:W3CDTF">2020-02-06T12:13:00Z</dcterms:created>
  <dcterms:modified xsi:type="dcterms:W3CDTF">2023-09-26T12:58:00Z</dcterms:modified>
</cp:coreProperties>
</file>