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5062B7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5062B7" w:rsidRDefault="00FC0456" w:rsidP="00AD126E">
            <w:pPr>
              <w:autoSpaceDE w:val="0"/>
              <w:jc w:val="center"/>
            </w:pPr>
            <w:r w:rsidRPr="005062B7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5062B7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5062B7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5062B7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142C0996" w:rsidR="00FC0456" w:rsidRPr="005062B7" w:rsidRDefault="00C809E0" w:rsidP="004D3A0E">
            <w:pPr>
              <w:spacing w:before="120" w:after="120"/>
              <w:ind w:right="-9" w:hanging="3"/>
              <w:jc w:val="both"/>
              <w:rPr>
                <w:b/>
              </w:rPr>
            </w:pPr>
            <w:r w:rsidRPr="005062B7">
              <w:rPr>
                <w:b/>
                <w:bCs/>
              </w:rPr>
              <w:t>OBJETO:</w:t>
            </w:r>
            <w:r w:rsidR="00CF3C74" w:rsidRPr="005062B7">
              <w:rPr>
                <w:b/>
                <w:bCs/>
              </w:rPr>
              <w:t xml:space="preserve"> </w:t>
            </w:r>
            <w:r w:rsidRPr="005062B7">
              <w:rPr>
                <w:b/>
                <w:bCs/>
              </w:rPr>
              <w:t>“AQUISIÇÃO DE MATERIAL DE LIMPEZA, DESCARTÁVEIS E UTENSÍLIOS PARA ATENDER A SECRETARIA MUNICIPAL DE ASSISTÊNCIA SOCIAL, SEUS PROGRAMAS, PROJETOS E SERVIÇOS”</w:t>
            </w:r>
          </w:p>
        </w:tc>
      </w:tr>
      <w:tr w:rsidR="00FC0456" w:rsidRPr="005062B7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78788625" w:rsidR="00FC0456" w:rsidRPr="005062B7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5062B7">
              <w:rPr>
                <w:b/>
                <w:bCs/>
                <w:color w:val="000000"/>
              </w:rPr>
              <w:t xml:space="preserve">PREGÃO PRESENCIAL: </w:t>
            </w:r>
            <w:r w:rsidR="00C809E0" w:rsidRPr="005062B7">
              <w:rPr>
                <w:b/>
                <w:bCs/>
                <w:color w:val="000000"/>
              </w:rPr>
              <w:t>001/2023</w:t>
            </w:r>
            <w:r w:rsidRPr="005062B7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5062B7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29ACA96A" w:rsidR="00FC0456" w:rsidRPr="005062B7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5062B7">
              <w:rPr>
                <w:b/>
                <w:bCs/>
                <w:color w:val="000000"/>
              </w:rPr>
              <w:t xml:space="preserve">PROCESSO: </w:t>
            </w:r>
            <w:r w:rsidRPr="005062B7">
              <w:rPr>
                <w:b/>
              </w:rPr>
              <w:t>00</w:t>
            </w:r>
            <w:r w:rsidR="0086375A" w:rsidRPr="005062B7">
              <w:rPr>
                <w:b/>
              </w:rPr>
              <w:t>4</w:t>
            </w:r>
            <w:r w:rsidR="00C809E0" w:rsidRPr="005062B7">
              <w:rPr>
                <w:b/>
              </w:rPr>
              <w:t>9</w:t>
            </w:r>
            <w:r w:rsidRPr="005062B7">
              <w:rPr>
                <w:b/>
              </w:rPr>
              <w:t>/2022 - FMAS</w:t>
            </w:r>
          </w:p>
        </w:tc>
      </w:tr>
      <w:tr w:rsidR="00FC0456" w:rsidRPr="005062B7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42BF44A9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b/>
                <w:bCs/>
                <w:color w:val="000000"/>
              </w:rPr>
              <w:t xml:space="preserve">ABERTURA DAS PROPOSTAS: </w:t>
            </w:r>
            <w:r w:rsidR="00C809E0" w:rsidRPr="005062B7">
              <w:rPr>
                <w:b/>
                <w:bCs/>
                <w:color w:val="000000"/>
              </w:rPr>
              <w:t>18/01/2023</w:t>
            </w:r>
          </w:p>
        </w:tc>
      </w:tr>
      <w:tr w:rsidR="00FC0456" w:rsidRPr="005062B7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b/>
                <w:bCs/>
              </w:rPr>
              <w:t>HORÁRIO:  1</w:t>
            </w:r>
            <w:r w:rsidR="005A74E7" w:rsidRPr="005062B7">
              <w:rPr>
                <w:b/>
                <w:bCs/>
              </w:rPr>
              <w:t>3</w:t>
            </w:r>
            <w:r w:rsidRPr="005062B7">
              <w:rPr>
                <w:b/>
                <w:bCs/>
              </w:rPr>
              <w:t>:00 horas</w:t>
            </w:r>
          </w:p>
        </w:tc>
      </w:tr>
      <w:tr w:rsidR="00FC0456" w:rsidRPr="005062B7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5062B7" w:rsidRDefault="00FC0456" w:rsidP="00AD126E">
            <w:pPr>
              <w:autoSpaceDE w:val="0"/>
              <w:jc w:val="both"/>
            </w:pPr>
          </w:p>
        </w:tc>
      </w:tr>
      <w:tr w:rsidR="00FC0456" w:rsidRPr="005062B7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5062B7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 xml:space="preserve">Razão Social: </w:t>
            </w:r>
          </w:p>
        </w:tc>
      </w:tr>
      <w:tr w:rsidR="00FC0456" w:rsidRPr="005062B7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>CNPJ nº:</w:t>
            </w:r>
          </w:p>
        </w:tc>
      </w:tr>
      <w:tr w:rsidR="00FC0456" w:rsidRPr="005062B7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 xml:space="preserve">Endereço: </w:t>
            </w:r>
          </w:p>
        </w:tc>
      </w:tr>
      <w:tr w:rsidR="00FC0456" w:rsidRPr="005062B7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 xml:space="preserve">E-mail: </w:t>
            </w:r>
          </w:p>
        </w:tc>
      </w:tr>
      <w:tr w:rsidR="00FC0456" w:rsidRPr="005062B7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5062B7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>Pessoa para contato:</w:t>
            </w:r>
          </w:p>
        </w:tc>
      </w:tr>
      <w:tr w:rsidR="00FC0456" w:rsidRPr="005062B7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5062B7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5062B7">
              <w:t xml:space="preserve">, </w:t>
            </w:r>
            <w:r w:rsidRPr="005062B7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5062B7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45F819C1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>Local: ______________________</w:t>
            </w:r>
            <w:proofErr w:type="gramStart"/>
            <w:r w:rsidRPr="005062B7">
              <w:rPr>
                <w:color w:val="000000"/>
              </w:rPr>
              <w:t>_,_</w:t>
            </w:r>
            <w:proofErr w:type="gramEnd"/>
            <w:r w:rsidRPr="005062B7">
              <w:rPr>
                <w:color w:val="000000"/>
              </w:rPr>
              <w:t xml:space="preserve">_____de___________________ </w:t>
            </w:r>
            <w:proofErr w:type="spellStart"/>
            <w:r w:rsidRPr="005062B7">
              <w:rPr>
                <w:color w:val="000000"/>
              </w:rPr>
              <w:t>de</w:t>
            </w:r>
            <w:proofErr w:type="spellEnd"/>
            <w:r w:rsidRPr="005062B7">
              <w:rPr>
                <w:color w:val="000000"/>
              </w:rPr>
              <w:t xml:space="preserve"> 202</w:t>
            </w:r>
            <w:r w:rsidR="00C809E0" w:rsidRPr="005062B7">
              <w:rPr>
                <w:color w:val="000000"/>
              </w:rPr>
              <w:t>3</w:t>
            </w:r>
            <w:r w:rsidRPr="005062B7">
              <w:rPr>
                <w:color w:val="000000"/>
              </w:rPr>
              <w:t>.</w:t>
            </w:r>
          </w:p>
        </w:tc>
      </w:tr>
      <w:tr w:rsidR="00FC0456" w:rsidRPr="005062B7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5062B7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5062B7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5062B7" w:rsidRDefault="00FC0456" w:rsidP="00AD126E">
            <w:pPr>
              <w:autoSpaceDE w:val="0"/>
              <w:jc w:val="both"/>
            </w:pPr>
          </w:p>
        </w:tc>
      </w:tr>
      <w:tr w:rsidR="00FC0456" w:rsidRPr="005062B7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5062B7" w:rsidRDefault="00FC0456" w:rsidP="00AD126E">
            <w:pPr>
              <w:autoSpaceDE w:val="0"/>
              <w:jc w:val="both"/>
            </w:pPr>
            <w:r w:rsidRPr="005062B7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5062B7" w:rsidRDefault="00FC0456" w:rsidP="00FC0456">
      <w:pPr>
        <w:widowControl w:val="0"/>
        <w:overflowPunct w:val="0"/>
        <w:adjustRightInd w:val="0"/>
        <w:ind w:right="70"/>
      </w:pPr>
    </w:p>
    <w:p w14:paraId="541CCB4B" w14:textId="77777777" w:rsidR="00FC0456" w:rsidRPr="005062B7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5062B7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5062B7">
        <w:rPr>
          <w:b/>
        </w:rPr>
        <w:t>Senhor Licitante,</w:t>
      </w:r>
    </w:p>
    <w:p w14:paraId="48C30F82" w14:textId="77777777" w:rsidR="00FC0456" w:rsidRPr="005062B7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5062B7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5062B7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5062B7">
          <w:rPr>
            <w:b/>
            <w:color w:val="0563C1"/>
            <w:u w:val="single"/>
          </w:rPr>
          <w:t>licitacaoaperibe@gmail.com</w:t>
        </w:r>
      </w:hyperlink>
      <w:r w:rsidRPr="005062B7">
        <w:rPr>
          <w:b/>
        </w:rPr>
        <w:t>.</w:t>
      </w:r>
    </w:p>
    <w:p w14:paraId="16050D18" w14:textId="77777777" w:rsidR="00FC0456" w:rsidRPr="005062B7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5062B7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5062B7" w:rsidRDefault="00FC0456" w:rsidP="00FC0456">
      <w:pPr>
        <w:tabs>
          <w:tab w:val="left" w:pos="7938"/>
        </w:tabs>
        <w:spacing w:after="120"/>
        <w:ind w:left="-709" w:right="-568"/>
      </w:pPr>
      <w:r w:rsidRPr="005062B7">
        <w:rPr>
          <w:b/>
          <w:color w:val="FF0000"/>
        </w:rPr>
        <w:t xml:space="preserve">A não remessa do recibo </w:t>
      </w:r>
      <w:r w:rsidRPr="005062B7">
        <w:rPr>
          <w:b/>
          <w:color w:val="FF0000"/>
          <w:u w:val="single"/>
        </w:rPr>
        <w:t>até o segundo dia que antecede</w:t>
      </w:r>
      <w:r w:rsidRPr="005062B7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Pr="005062B7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5062B7" w:rsidRDefault="00D919D7" w:rsidP="008050FE"/>
    <w:sectPr w:rsidR="00D919D7" w:rsidRPr="005062B7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062B7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09E0"/>
    <w:rsid w:val="00C86EC5"/>
    <w:rsid w:val="00CA6B49"/>
    <w:rsid w:val="00CE636C"/>
    <w:rsid w:val="00CF3C74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41</cp:revision>
  <cp:lastPrinted>2020-02-06T12:12:00Z</cp:lastPrinted>
  <dcterms:created xsi:type="dcterms:W3CDTF">2020-02-06T12:13:00Z</dcterms:created>
  <dcterms:modified xsi:type="dcterms:W3CDTF">2023-01-05T14:44:00Z</dcterms:modified>
</cp:coreProperties>
</file>