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bookmarkStart w:id="0" w:name="_Hlk117170398"/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6568" w14:textId="77777777" w:rsidR="005E5BF3" w:rsidRDefault="005E5BF3" w:rsidP="005E5BF3">
            <w:pPr>
              <w:spacing w:before="120" w:after="120"/>
              <w:ind w:left="134" w:right="132"/>
              <w:jc w:val="both"/>
              <w:rPr>
                <w:b/>
                <w:lang w:eastAsia="en-US"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</w:rPr>
              <w:t xml:space="preserve">AQUISIÇÃO DE UTENSÍLIOS E UTILIDADES DE COZINHA EM GERAL, PARA ATENDER A CASA LAR, </w:t>
            </w:r>
            <w:proofErr w:type="gramStart"/>
            <w:r>
              <w:rPr>
                <w:b/>
              </w:rPr>
              <w:t>CREAS,  CRAS</w:t>
            </w:r>
            <w:proofErr w:type="gramEnd"/>
            <w:r>
              <w:rPr>
                <w:b/>
              </w:rPr>
              <w:t xml:space="preserve"> I, CRAS II, CRAS III,  SECRETARIA MUNICIPAL DE ASSISTÊNCIA SOCIAL, DIREITOS HUMANOS, TRABALHOS E HABITAÇÃO E PROGRAMA BOLSA FAMILIA”.</w:t>
            </w:r>
          </w:p>
          <w:p w14:paraId="3C4AFCCC" w14:textId="5044FED3" w:rsidR="00FC0456" w:rsidRPr="00E932B3" w:rsidRDefault="00FC0456" w:rsidP="005E5BF3">
            <w:pPr>
              <w:spacing w:before="120" w:after="120"/>
              <w:ind w:left="134" w:right="-9"/>
              <w:jc w:val="both"/>
              <w:rPr>
                <w:b/>
              </w:rPr>
            </w:pP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3FDD0CA2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042C1F">
              <w:rPr>
                <w:b/>
                <w:bCs/>
                <w:color w:val="000000"/>
              </w:rPr>
              <w:t>019</w:t>
            </w:r>
            <w:r w:rsidRPr="00E932B3">
              <w:rPr>
                <w:b/>
                <w:bCs/>
                <w:color w:val="000000"/>
              </w:rPr>
              <w:t>/2022 -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3484859C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5E5BF3">
              <w:rPr>
                <w:b/>
              </w:rPr>
              <w:t>5</w:t>
            </w:r>
            <w:r w:rsidR="00761F99">
              <w:rPr>
                <w:b/>
              </w:rPr>
              <w:t>1</w:t>
            </w:r>
            <w:r w:rsidRPr="00E932B3">
              <w:rPr>
                <w:b/>
              </w:rPr>
              <w:t>/202</w:t>
            </w:r>
            <w:r w:rsidR="00761F99">
              <w:rPr>
                <w:b/>
              </w:rPr>
              <w:t>1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0E5A4B6A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042C1F">
              <w:rPr>
                <w:b/>
                <w:bCs/>
                <w:color w:val="000000"/>
              </w:rPr>
              <w:t>07/11/2022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167233A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042C1F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</w:t>
            </w:r>
            <w:proofErr w:type="gramStart"/>
            <w:r w:rsidRPr="00E932B3">
              <w:rPr>
                <w:color w:val="000000"/>
              </w:rPr>
              <w:t>_,_</w:t>
            </w:r>
            <w:proofErr w:type="gramEnd"/>
            <w:r w:rsidRPr="00E932B3">
              <w:rPr>
                <w:color w:val="000000"/>
              </w:rPr>
              <w:t xml:space="preserve">_____de___________________ </w:t>
            </w:r>
            <w:proofErr w:type="spellStart"/>
            <w:r w:rsidRPr="00E932B3">
              <w:rPr>
                <w:color w:val="000000"/>
              </w:rPr>
              <w:t>de</w:t>
            </w:r>
            <w:proofErr w:type="spellEnd"/>
            <w:r w:rsidRPr="00E932B3">
              <w:rPr>
                <w:color w:val="000000"/>
              </w:rPr>
              <w:t xml:space="preserve"> 2022.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418A32B2" w14:textId="695F08D6" w:rsidR="00FC0456" w:rsidRDefault="00FC0456" w:rsidP="00E735CF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bookmarkEnd w:id="0"/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899C" w14:textId="77777777" w:rsidR="006E2444" w:rsidRDefault="006E2444">
      <w:r>
        <w:separator/>
      </w:r>
    </w:p>
  </w:endnote>
  <w:endnote w:type="continuationSeparator" w:id="0">
    <w:p w14:paraId="45AF21D5" w14:textId="77777777" w:rsidR="006E2444" w:rsidRDefault="006E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F04A" w14:textId="77777777" w:rsidR="006E2444" w:rsidRDefault="006E2444">
      <w:r>
        <w:separator/>
      </w:r>
    </w:p>
  </w:footnote>
  <w:footnote w:type="continuationSeparator" w:id="0">
    <w:p w14:paraId="1B2F3781" w14:textId="77777777" w:rsidR="006E2444" w:rsidRDefault="006E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42C1F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2F5A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C2C34"/>
    <w:rsid w:val="005D1CCF"/>
    <w:rsid w:val="005E5BF3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2444"/>
    <w:rsid w:val="006F1689"/>
    <w:rsid w:val="006F3EC5"/>
    <w:rsid w:val="006F4287"/>
    <w:rsid w:val="007071E8"/>
    <w:rsid w:val="007263FB"/>
    <w:rsid w:val="007309D7"/>
    <w:rsid w:val="00745610"/>
    <w:rsid w:val="007571CA"/>
    <w:rsid w:val="00761F99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89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35CF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40</cp:revision>
  <cp:lastPrinted>2020-02-06T12:12:00Z</cp:lastPrinted>
  <dcterms:created xsi:type="dcterms:W3CDTF">2020-02-06T12:13:00Z</dcterms:created>
  <dcterms:modified xsi:type="dcterms:W3CDTF">2022-10-20T18:00:00Z</dcterms:modified>
</cp:coreProperties>
</file>