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671EE" w14:textId="77777777" w:rsidR="00F15F1E" w:rsidRDefault="00F15F1E" w:rsidP="00F15F1E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F15F1E" w:rsidRPr="00407B5F" w14:paraId="1AD8767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8948" w14:textId="77777777" w:rsidR="00F15F1E" w:rsidRPr="00407B5F" w:rsidRDefault="00F15F1E" w:rsidP="00741CAF">
            <w:pPr>
              <w:autoSpaceDE w:val="0"/>
              <w:jc w:val="center"/>
            </w:pPr>
            <w:r w:rsidRPr="00407B5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15F1E" w:rsidRPr="00407B5F" w14:paraId="0A06B46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907" w14:textId="77777777" w:rsidR="00F15F1E" w:rsidRPr="00407B5F" w:rsidRDefault="00F15F1E" w:rsidP="00741CAF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15F1E" w:rsidRPr="00407B5F" w14:paraId="4DBAEE2C" w14:textId="77777777" w:rsidTr="00741CAF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E527" w14:textId="49182EE6" w:rsidR="00F15F1E" w:rsidRPr="00407B5F" w:rsidRDefault="00F15F1E" w:rsidP="00A413E3">
            <w:pPr>
              <w:spacing w:before="120" w:after="120"/>
              <w:ind w:right="-45"/>
              <w:jc w:val="both"/>
              <w:rPr>
                <w:b/>
              </w:rPr>
            </w:pPr>
            <w:r w:rsidRPr="00407B5F">
              <w:rPr>
                <w:b/>
                <w:bCs/>
                <w:color w:val="000000"/>
              </w:rPr>
              <w:t>OBJETO</w:t>
            </w:r>
            <w:r>
              <w:rPr>
                <w:b/>
                <w:bCs/>
                <w:color w:val="000000"/>
              </w:rPr>
              <w:t xml:space="preserve">: </w:t>
            </w:r>
            <w:r w:rsidR="00DD6F78">
              <w:rPr>
                <w:b/>
                <w:bCs/>
              </w:rPr>
              <w:t>“AQUISIÇÃO DE PEÇAS E CONTRATAÇÃO DE MÃO DE OBRA PARA MANUTENÇÃO DE VEÍCULOS DO FUNDO MUNICIPAL DE MEIO AMBIENTE”.</w:t>
            </w:r>
          </w:p>
        </w:tc>
      </w:tr>
      <w:tr w:rsidR="00F15F1E" w:rsidRPr="00407B5F" w14:paraId="6EA2E527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E222" w14:textId="22C06EA6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>PREGÃO PRESENCIAL:</w:t>
            </w:r>
            <w:r w:rsidR="00DD6F78">
              <w:rPr>
                <w:b/>
                <w:bCs/>
                <w:color w:val="000000"/>
              </w:rPr>
              <w:t>002/2022-FMMA</w:t>
            </w:r>
          </w:p>
        </w:tc>
      </w:tr>
      <w:tr w:rsidR="00F15F1E" w:rsidRPr="00407B5F" w14:paraId="341ACB63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E8D9" w14:textId="3D61F2A9" w:rsidR="00F15F1E" w:rsidRPr="00CF6374" w:rsidRDefault="00F15F1E" w:rsidP="00741CAF">
            <w:pPr>
              <w:widowControl w:val="0"/>
              <w:overflowPunct w:val="0"/>
              <w:jc w:val="both"/>
            </w:pPr>
            <w:r w:rsidRPr="00407B5F">
              <w:rPr>
                <w:b/>
                <w:bCs/>
                <w:color w:val="000000"/>
              </w:rPr>
              <w:t xml:space="preserve">PROCESSO: </w:t>
            </w:r>
            <w:r w:rsidR="00CF6374">
              <w:rPr>
                <w:b/>
                <w:lang w:eastAsia="pt-BR"/>
              </w:rPr>
              <w:t xml:space="preserve">nº </w:t>
            </w:r>
            <w:r w:rsidR="00CF6374">
              <w:rPr>
                <w:b/>
                <w:bCs/>
                <w:color w:val="000000"/>
                <w:lang w:eastAsia="pt-BR"/>
              </w:rPr>
              <w:t>007/2022-FMMA e 008/2022 FMMA</w:t>
            </w:r>
          </w:p>
        </w:tc>
      </w:tr>
      <w:tr w:rsidR="00F15F1E" w:rsidRPr="00407B5F" w14:paraId="34EBF438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66DE" w14:textId="3D516580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  <w:color w:val="000000"/>
              </w:rPr>
              <w:t xml:space="preserve">ABERTURA DAS PROPOSTAS: </w:t>
            </w:r>
            <w:r w:rsidR="00737EEE">
              <w:rPr>
                <w:b/>
                <w:bCs/>
                <w:color w:val="000000"/>
              </w:rPr>
              <w:t>04/10/2022</w:t>
            </w:r>
          </w:p>
        </w:tc>
      </w:tr>
      <w:tr w:rsidR="00F15F1E" w:rsidRPr="00407B5F" w14:paraId="61CE372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CA35" w14:textId="786B29C4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DD6F78">
              <w:rPr>
                <w:b/>
                <w:bCs/>
              </w:rPr>
              <w:t>0</w:t>
            </w:r>
            <w:r>
              <w:rPr>
                <w:b/>
                <w:bCs/>
              </w:rPr>
              <w:t>:00 horas</w:t>
            </w:r>
          </w:p>
        </w:tc>
      </w:tr>
      <w:tr w:rsidR="00F15F1E" w:rsidRPr="00407B5F" w14:paraId="2DC41A11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F21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54FC82B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83D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15F1E" w:rsidRPr="00407B5F" w14:paraId="37ED844A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59A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Razão Social: </w:t>
            </w:r>
          </w:p>
        </w:tc>
      </w:tr>
      <w:tr w:rsidR="00F15F1E" w:rsidRPr="00407B5F" w14:paraId="3CBC894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C2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56E78B5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0AFE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CNPJ nº:</w:t>
            </w:r>
          </w:p>
        </w:tc>
      </w:tr>
      <w:tr w:rsidR="00F15F1E" w:rsidRPr="00407B5F" w14:paraId="6077D6F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3F5A78C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7BA6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Endereço: </w:t>
            </w:r>
          </w:p>
        </w:tc>
      </w:tr>
      <w:tr w:rsidR="00F15F1E" w:rsidRPr="00407B5F" w14:paraId="0688DF1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71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51E1DD0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ABB3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E-mail: </w:t>
            </w:r>
          </w:p>
        </w:tc>
      </w:tr>
      <w:tr w:rsidR="00F15F1E" w:rsidRPr="00407B5F" w14:paraId="693F3D2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1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7B52B87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655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15F1E" w:rsidRPr="00407B5F" w14:paraId="0C6A346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931B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C9D44A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F7E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Pessoa para contato:</w:t>
            </w:r>
          </w:p>
        </w:tc>
      </w:tr>
      <w:tr w:rsidR="00F15F1E" w:rsidRPr="00407B5F" w14:paraId="1C2318AB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E925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1476326A" w14:textId="77777777" w:rsidTr="00741CAF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250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07B5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07B5F">
              <w:t xml:space="preserve">, </w:t>
            </w:r>
            <w:r w:rsidRPr="00407B5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15F1E" w:rsidRPr="00407B5F" w14:paraId="57B4325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5F1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A91A6E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87B3" w14:textId="63D569A1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Local: ______________________</w:t>
            </w:r>
            <w:proofErr w:type="gramStart"/>
            <w:r w:rsidRPr="00407B5F">
              <w:rPr>
                <w:color w:val="000000"/>
              </w:rPr>
              <w:t>_,_</w:t>
            </w:r>
            <w:proofErr w:type="gramEnd"/>
            <w:r w:rsidRPr="00407B5F">
              <w:rPr>
                <w:color w:val="000000"/>
              </w:rPr>
              <w:t xml:space="preserve">_____de___________________ </w:t>
            </w:r>
            <w:proofErr w:type="spellStart"/>
            <w:r w:rsidRPr="00407B5F">
              <w:rPr>
                <w:color w:val="000000"/>
              </w:rPr>
              <w:t>de</w:t>
            </w:r>
            <w:proofErr w:type="spellEnd"/>
            <w:r w:rsidRPr="00407B5F">
              <w:rPr>
                <w:color w:val="000000"/>
              </w:rPr>
              <w:t xml:space="preserve"> 202</w:t>
            </w:r>
            <w:r w:rsidR="00006767">
              <w:rPr>
                <w:color w:val="000000"/>
              </w:rPr>
              <w:t>2</w:t>
            </w:r>
            <w:r w:rsidRPr="00407B5F">
              <w:rPr>
                <w:color w:val="000000"/>
              </w:rPr>
              <w:t>.</w:t>
            </w:r>
          </w:p>
        </w:tc>
      </w:tr>
      <w:tr w:rsidR="00F15F1E" w:rsidRPr="00407B5F" w14:paraId="417554E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E8C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30A7B6B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52F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42C30A3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8E9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7B641BA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F35D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Assinatura:</w:t>
            </w:r>
          </w:p>
        </w:tc>
      </w:tr>
    </w:tbl>
    <w:p w14:paraId="4A8528C9" w14:textId="77777777" w:rsidR="00F15F1E" w:rsidRPr="00407B5F" w:rsidRDefault="00F15F1E" w:rsidP="00F15F1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17A8880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04D37C68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  <w:r w:rsidRPr="00407B5F">
        <w:rPr>
          <w:b/>
        </w:rPr>
        <w:t>Senhor Licitante,</w:t>
      </w:r>
    </w:p>
    <w:p w14:paraId="40585675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17F99495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407B5F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07B5F">
          <w:rPr>
            <w:b/>
            <w:color w:val="0563C1"/>
            <w:u w:val="single"/>
          </w:rPr>
          <w:t>licitacaoaperibe@gmail.com</w:t>
        </w:r>
      </w:hyperlink>
      <w:r w:rsidRPr="00407B5F">
        <w:rPr>
          <w:b/>
        </w:rPr>
        <w:t>.</w:t>
      </w:r>
    </w:p>
    <w:p w14:paraId="5CC5D5F1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</w:p>
    <w:p w14:paraId="2CAD7923" w14:textId="77777777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</w:p>
    <w:p w14:paraId="160CED7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08FF899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4E4EFE29" w14:textId="77777777" w:rsidR="00F15F1E" w:rsidRPr="00407B5F" w:rsidRDefault="00F15F1E" w:rsidP="00F15F1E">
      <w:pPr>
        <w:tabs>
          <w:tab w:val="left" w:pos="7938"/>
        </w:tabs>
        <w:spacing w:after="120"/>
        <w:ind w:left="-709" w:right="-568"/>
        <w:rPr>
          <w:b/>
        </w:rPr>
      </w:pPr>
      <w:r w:rsidRPr="00407B5F">
        <w:rPr>
          <w:b/>
          <w:color w:val="FF0000"/>
        </w:rPr>
        <w:t xml:space="preserve">A não remessa do recibo </w:t>
      </w:r>
      <w:r w:rsidRPr="00407B5F">
        <w:rPr>
          <w:b/>
          <w:color w:val="FF0000"/>
          <w:u w:val="single"/>
        </w:rPr>
        <w:t>até o segundo dia que antecede</w:t>
      </w:r>
      <w:r w:rsidRPr="00407B5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7795897" w14:textId="77777777" w:rsidR="00D919D7" w:rsidRPr="00F15F1E" w:rsidRDefault="00D919D7" w:rsidP="00F15F1E"/>
    <w:sectPr w:rsidR="00D919D7" w:rsidRPr="00F15F1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1073" w14:textId="77777777" w:rsidR="00696E18" w:rsidRDefault="00696E18">
      <w:r>
        <w:separator/>
      </w:r>
    </w:p>
  </w:endnote>
  <w:endnote w:type="continuationSeparator" w:id="0">
    <w:p w14:paraId="2FA24FD1" w14:textId="77777777" w:rsidR="00696E18" w:rsidRDefault="0069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28F9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273A" w14:textId="77777777" w:rsidR="00696E18" w:rsidRDefault="00696E18">
      <w:r>
        <w:separator/>
      </w:r>
    </w:p>
  </w:footnote>
  <w:footnote w:type="continuationSeparator" w:id="0">
    <w:p w14:paraId="64608088" w14:textId="77777777" w:rsidR="00696E18" w:rsidRDefault="0069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023C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785E36E" wp14:editId="7672C1D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B83F907" wp14:editId="00F54EC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FEB2FB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1251257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63D4E34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06767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46EA5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3836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A532A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00AAF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034AC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96E18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37EEE"/>
    <w:rsid w:val="00745610"/>
    <w:rsid w:val="007571CA"/>
    <w:rsid w:val="0077386A"/>
    <w:rsid w:val="00780785"/>
    <w:rsid w:val="00784752"/>
    <w:rsid w:val="00793899"/>
    <w:rsid w:val="007A253E"/>
    <w:rsid w:val="007B0EDB"/>
    <w:rsid w:val="007B181D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4210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C6436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34486"/>
    <w:rsid w:val="00A413E3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2C3E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083C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CF6374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6F78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817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92930"/>
  <w15:docId w15:val="{1F49C3D1-611C-4EDA-BA57-A69FB36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3484-7B84-43B7-9883-0EC9F97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31</cp:revision>
  <cp:lastPrinted>2020-02-06T12:12:00Z</cp:lastPrinted>
  <dcterms:created xsi:type="dcterms:W3CDTF">2020-02-06T12:13:00Z</dcterms:created>
  <dcterms:modified xsi:type="dcterms:W3CDTF">2022-09-21T15:52:00Z</dcterms:modified>
</cp:coreProperties>
</file>