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10418"/>
      </w:tblGrid>
      <w:tr w:rsidR="006B02A5" w:rsidRPr="00A65064" w14:paraId="48386FC9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D349" w14:textId="77777777" w:rsidR="006B02A5" w:rsidRPr="00A65064" w:rsidRDefault="006B02A5" w:rsidP="009E58E5">
            <w:pPr>
              <w:autoSpaceDE w:val="0"/>
              <w:jc w:val="center"/>
            </w:pPr>
            <w:r w:rsidRPr="00A65064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6B02A5" w:rsidRPr="00A65064" w14:paraId="09B3CA68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4ACF" w14:textId="77777777" w:rsidR="006B02A5" w:rsidRPr="00A65064" w:rsidRDefault="006B02A5" w:rsidP="009E58E5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6B02A5" w:rsidRPr="00A65064" w14:paraId="3A53340F" w14:textId="77777777" w:rsidTr="006B02A5">
        <w:trPr>
          <w:trHeight w:val="623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BE23" w14:textId="77777777" w:rsidR="006B02A5" w:rsidRPr="00A65064" w:rsidRDefault="006B02A5" w:rsidP="006B02A5">
            <w:pPr>
              <w:spacing w:before="120" w:after="120"/>
              <w:ind w:left="103"/>
              <w:jc w:val="both"/>
              <w:rPr>
                <w:b/>
              </w:rPr>
            </w:pPr>
            <w:r w:rsidRPr="00A65064">
              <w:rPr>
                <w:b/>
                <w:bCs/>
                <w:color w:val="000000"/>
              </w:rPr>
              <w:t xml:space="preserve">OBJETO: </w:t>
            </w:r>
            <w:r>
              <w:rPr>
                <w:b/>
                <w:bCs/>
              </w:rPr>
              <w:t>“AQUISIÇÃO DE COLCHONETES PARA FORNECIMENTO DE BENEFICIO EVENTUAL AOS USUÁRIOS ASSISTIDOS PELOS PROGRAMAS CRAS, CREAS”.</w:t>
            </w:r>
          </w:p>
        </w:tc>
      </w:tr>
      <w:tr w:rsidR="006B02A5" w:rsidRPr="00A65064" w14:paraId="318916FD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FA25" w14:textId="5D1606A4" w:rsidR="006B02A5" w:rsidRPr="00A65064" w:rsidRDefault="006B02A5" w:rsidP="009E58E5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PREGÃO PRESENCIAL: </w:t>
            </w:r>
            <w:r>
              <w:rPr>
                <w:b/>
                <w:bCs/>
                <w:color w:val="000000"/>
              </w:rPr>
              <w:t>008</w:t>
            </w:r>
            <w:r>
              <w:rPr>
                <w:b/>
                <w:bCs/>
                <w:color w:val="000000"/>
              </w:rPr>
              <w:t>/2022 FMAS</w:t>
            </w:r>
          </w:p>
        </w:tc>
      </w:tr>
      <w:tr w:rsidR="006B02A5" w:rsidRPr="00A65064" w14:paraId="068CD588" w14:textId="77777777" w:rsidTr="006B02A5">
        <w:trPr>
          <w:trHeight w:val="296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AE91" w14:textId="77777777" w:rsidR="006B02A5" w:rsidRPr="00A65064" w:rsidRDefault="006B02A5" w:rsidP="009E58E5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A65064">
              <w:rPr>
                <w:b/>
                <w:bCs/>
                <w:color w:val="000000"/>
              </w:rPr>
              <w:t xml:space="preserve">PROCESSO: </w:t>
            </w:r>
            <w:r w:rsidRPr="00A65064">
              <w:rPr>
                <w:b/>
                <w:lang w:eastAsia="pt-BR"/>
              </w:rPr>
              <w:t>00</w:t>
            </w:r>
            <w:r>
              <w:rPr>
                <w:b/>
                <w:lang w:eastAsia="pt-BR"/>
              </w:rPr>
              <w:t>66</w:t>
            </w:r>
            <w:r w:rsidRPr="00A65064">
              <w:rPr>
                <w:b/>
                <w:lang w:eastAsia="pt-BR"/>
              </w:rPr>
              <w:t>/202</w:t>
            </w:r>
            <w:r>
              <w:rPr>
                <w:b/>
                <w:lang w:eastAsia="pt-BR"/>
              </w:rPr>
              <w:t>1</w:t>
            </w:r>
            <w:r w:rsidRPr="00A65064">
              <w:rPr>
                <w:b/>
                <w:lang w:eastAsia="pt-BR"/>
              </w:rPr>
              <w:t xml:space="preserve"> - FMAS</w:t>
            </w:r>
          </w:p>
        </w:tc>
      </w:tr>
      <w:tr w:rsidR="006B02A5" w:rsidRPr="00A65064" w14:paraId="6AD3902E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88C3" w14:textId="22547BF5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b/>
                <w:bCs/>
                <w:color w:val="000000"/>
              </w:rPr>
              <w:t>ABERTURA DAS PROPOSTAS:</w:t>
            </w:r>
            <w:r>
              <w:rPr>
                <w:b/>
                <w:bCs/>
                <w:color w:val="000000"/>
              </w:rPr>
              <w:t xml:space="preserve"> 14/07/2022</w:t>
            </w:r>
            <w:r w:rsidRPr="00A65064">
              <w:rPr>
                <w:b/>
                <w:bCs/>
                <w:color w:val="000000"/>
              </w:rPr>
              <w:t xml:space="preserve"> </w:t>
            </w:r>
          </w:p>
        </w:tc>
      </w:tr>
      <w:tr w:rsidR="006B02A5" w:rsidRPr="00A65064" w14:paraId="66350C2F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31C4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b/>
                <w:bCs/>
              </w:rPr>
              <w:t xml:space="preserve">HORÁRIO: </w:t>
            </w:r>
            <w:r>
              <w:rPr>
                <w:b/>
                <w:bCs/>
              </w:rPr>
              <w:t xml:space="preserve"> 13:00 horas</w:t>
            </w:r>
          </w:p>
        </w:tc>
      </w:tr>
      <w:tr w:rsidR="006B02A5" w:rsidRPr="00A65064" w14:paraId="46AF558B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B11" w14:textId="77777777" w:rsidR="006B02A5" w:rsidRPr="00A65064" w:rsidRDefault="006B02A5" w:rsidP="009E58E5">
            <w:pPr>
              <w:autoSpaceDE w:val="0"/>
              <w:jc w:val="both"/>
            </w:pPr>
          </w:p>
        </w:tc>
      </w:tr>
      <w:tr w:rsidR="006B02A5" w:rsidRPr="00A65064" w14:paraId="5571A6EF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A271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6B02A5" w:rsidRPr="00A65064" w14:paraId="10461BFD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0F85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Razão Social: </w:t>
            </w:r>
          </w:p>
        </w:tc>
      </w:tr>
      <w:tr w:rsidR="006B02A5" w:rsidRPr="00A65064" w14:paraId="2F1174C4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7500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1F1C98BA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94F1B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>CNPJ nº:</w:t>
            </w:r>
          </w:p>
        </w:tc>
      </w:tr>
      <w:tr w:rsidR="006B02A5" w:rsidRPr="00A65064" w14:paraId="701B5F19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C9D9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06788FAB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C370B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Endereço: </w:t>
            </w:r>
          </w:p>
        </w:tc>
      </w:tr>
      <w:tr w:rsidR="006B02A5" w:rsidRPr="00A65064" w14:paraId="713DFA80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5176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6A869223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FEA25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E-mail: </w:t>
            </w:r>
          </w:p>
        </w:tc>
      </w:tr>
      <w:tr w:rsidR="006B02A5" w:rsidRPr="00A65064" w14:paraId="0FAB45BD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CEE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4B4A1FBF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F1DE1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B02A5" w:rsidRPr="00A65064" w14:paraId="1A093989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883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2E6559BB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0FEA1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>Pessoa para contato:</w:t>
            </w:r>
          </w:p>
        </w:tc>
      </w:tr>
      <w:tr w:rsidR="006B02A5" w:rsidRPr="00A65064" w14:paraId="2DC20B81" w14:textId="77777777" w:rsidTr="006B02A5">
        <w:trPr>
          <w:trHeight w:val="296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1C80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1FF57D46" w14:textId="77777777" w:rsidTr="006B02A5">
        <w:trPr>
          <w:trHeight w:val="563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025C4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A65064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A65064">
              <w:t xml:space="preserve">, </w:t>
            </w:r>
            <w:r w:rsidRPr="00A65064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6B02A5" w:rsidRPr="00A65064" w14:paraId="001E08D8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B6F1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65C7E3B4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F4AA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>Local: ______________________</w:t>
            </w:r>
            <w:proofErr w:type="gramStart"/>
            <w:r w:rsidRPr="00A65064">
              <w:rPr>
                <w:color w:val="000000"/>
              </w:rPr>
              <w:t>_,_</w:t>
            </w:r>
            <w:proofErr w:type="gramEnd"/>
            <w:r w:rsidRPr="00A65064">
              <w:rPr>
                <w:color w:val="000000"/>
              </w:rPr>
              <w:t xml:space="preserve">_____de___________________ </w:t>
            </w:r>
            <w:proofErr w:type="spellStart"/>
            <w:r w:rsidRPr="00A65064">
              <w:rPr>
                <w:color w:val="000000"/>
              </w:rPr>
              <w:t>de</w:t>
            </w:r>
            <w:proofErr w:type="spellEnd"/>
            <w:r w:rsidRPr="00A65064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2</w:t>
            </w:r>
            <w:r w:rsidRPr="00A65064">
              <w:rPr>
                <w:color w:val="000000"/>
              </w:rPr>
              <w:t>.</w:t>
            </w:r>
          </w:p>
        </w:tc>
      </w:tr>
      <w:tr w:rsidR="006B02A5" w:rsidRPr="00A65064" w14:paraId="3DE9FE3D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5AFA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15640105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46B2" w14:textId="77777777" w:rsidR="006B02A5" w:rsidRPr="00A65064" w:rsidRDefault="006B02A5" w:rsidP="009E58E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6B02A5" w:rsidRPr="00A65064" w14:paraId="4E00D6E6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D4F0" w14:textId="77777777" w:rsidR="006B02A5" w:rsidRPr="00A65064" w:rsidRDefault="006B02A5" w:rsidP="009E58E5">
            <w:pPr>
              <w:autoSpaceDE w:val="0"/>
              <w:jc w:val="both"/>
            </w:pPr>
          </w:p>
        </w:tc>
      </w:tr>
      <w:tr w:rsidR="006B02A5" w:rsidRPr="00A65064" w14:paraId="09DB51A4" w14:textId="77777777" w:rsidTr="006B02A5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1BFC" w14:textId="77777777" w:rsidR="006B02A5" w:rsidRPr="00A65064" w:rsidRDefault="006B02A5" w:rsidP="009E58E5">
            <w:pPr>
              <w:autoSpaceDE w:val="0"/>
              <w:jc w:val="both"/>
            </w:pPr>
            <w:r w:rsidRPr="00A65064">
              <w:rPr>
                <w:color w:val="000000"/>
              </w:rPr>
              <w:t>Assinatura:</w:t>
            </w:r>
          </w:p>
        </w:tc>
      </w:tr>
    </w:tbl>
    <w:p w14:paraId="3DD7B1CE" w14:textId="77777777" w:rsidR="006B02A5" w:rsidRPr="00A65064" w:rsidRDefault="006B02A5" w:rsidP="006B02A5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16CD12A4" w14:textId="77777777" w:rsidR="006B02A5" w:rsidRDefault="006B02A5" w:rsidP="006B02A5">
      <w:pPr>
        <w:widowControl w:val="0"/>
        <w:overflowPunct w:val="0"/>
        <w:adjustRightInd w:val="0"/>
        <w:ind w:left="-709" w:right="-710"/>
        <w:rPr>
          <w:b/>
        </w:rPr>
      </w:pPr>
    </w:p>
    <w:p w14:paraId="5450D925" w14:textId="77777777" w:rsidR="006B02A5" w:rsidRPr="00A65064" w:rsidRDefault="006B02A5" w:rsidP="006B02A5">
      <w:pPr>
        <w:widowControl w:val="0"/>
        <w:overflowPunct w:val="0"/>
        <w:adjustRightInd w:val="0"/>
        <w:ind w:left="-709" w:right="-710"/>
        <w:rPr>
          <w:b/>
        </w:rPr>
      </w:pPr>
      <w:r w:rsidRPr="00A65064">
        <w:rPr>
          <w:b/>
        </w:rPr>
        <w:t>Senhor Licitante,</w:t>
      </w:r>
    </w:p>
    <w:p w14:paraId="3CA749CB" w14:textId="77777777" w:rsidR="006B02A5" w:rsidRPr="00A65064" w:rsidRDefault="006B02A5" w:rsidP="006B02A5">
      <w:pPr>
        <w:widowControl w:val="0"/>
        <w:overflowPunct w:val="0"/>
        <w:adjustRightInd w:val="0"/>
        <w:ind w:left="-709" w:right="-710"/>
        <w:rPr>
          <w:b/>
        </w:rPr>
      </w:pPr>
    </w:p>
    <w:p w14:paraId="78C6B30E" w14:textId="77777777" w:rsidR="006B02A5" w:rsidRPr="00A65064" w:rsidRDefault="006B02A5" w:rsidP="006B02A5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A65064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A65064">
          <w:rPr>
            <w:rStyle w:val="Hyperlink"/>
            <w:b/>
          </w:rPr>
          <w:t>licitacaoaperibe@gmail.com</w:t>
        </w:r>
      </w:hyperlink>
      <w:r w:rsidRPr="00A65064">
        <w:rPr>
          <w:b/>
        </w:rPr>
        <w:t>.</w:t>
      </w:r>
    </w:p>
    <w:p w14:paraId="79D016C5" w14:textId="77777777" w:rsidR="006B02A5" w:rsidRDefault="006B02A5" w:rsidP="006B02A5">
      <w:pPr>
        <w:autoSpaceDE w:val="0"/>
        <w:autoSpaceDN w:val="0"/>
        <w:adjustRightInd w:val="0"/>
        <w:ind w:left="-709" w:right="-710"/>
        <w:jc w:val="both"/>
      </w:pPr>
    </w:p>
    <w:p w14:paraId="3F0678FB" w14:textId="77777777" w:rsidR="006B02A5" w:rsidRPr="00A65064" w:rsidRDefault="006B02A5" w:rsidP="006B02A5">
      <w:pPr>
        <w:autoSpaceDE w:val="0"/>
        <w:autoSpaceDN w:val="0"/>
        <w:adjustRightInd w:val="0"/>
        <w:ind w:left="-709" w:right="-710"/>
        <w:jc w:val="both"/>
      </w:pPr>
    </w:p>
    <w:p w14:paraId="765C00EF" w14:textId="77777777" w:rsidR="006B02A5" w:rsidRDefault="006B02A5" w:rsidP="006B02A5">
      <w:pPr>
        <w:widowControl w:val="0"/>
        <w:overflowPunct w:val="0"/>
        <w:adjustRightInd w:val="0"/>
        <w:ind w:left="-709" w:right="-710"/>
        <w:jc w:val="both"/>
      </w:pPr>
    </w:p>
    <w:p w14:paraId="429CC32A" w14:textId="77777777" w:rsidR="006B02A5" w:rsidRPr="00A65064" w:rsidRDefault="006B02A5" w:rsidP="006B02A5">
      <w:pPr>
        <w:widowControl w:val="0"/>
        <w:overflowPunct w:val="0"/>
        <w:adjustRightInd w:val="0"/>
        <w:ind w:left="-709" w:right="-710"/>
        <w:jc w:val="both"/>
      </w:pPr>
    </w:p>
    <w:p w14:paraId="12F8034B" w14:textId="77777777" w:rsidR="006B02A5" w:rsidRPr="00B53655" w:rsidRDefault="006B02A5" w:rsidP="006B02A5">
      <w:pPr>
        <w:tabs>
          <w:tab w:val="left" w:pos="7938"/>
        </w:tabs>
        <w:spacing w:after="120"/>
        <w:ind w:left="-709" w:right="-568"/>
        <w:rPr>
          <w:b/>
        </w:rPr>
      </w:pPr>
      <w:r w:rsidRPr="00A65064">
        <w:rPr>
          <w:b/>
          <w:color w:val="FF0000"/>
          <w:lang w:eastAsia="pt-BR"/>
        </w:rPr>
        <w:t>A não remessa do recibo</w:t>
      </w:r>
      <w:r>
        <w:rPr>
          <w:b/>
          <w:color w:val="FF0000"/>
          <w:lang w:eastAsia="pt-BR"/>
        </w:rPr>
        <w:t xml:space="preserve"> </w:t>
      </w:r>
      <w:r w:rsidRPr="00A65064">
        <w:rPr>
          <w:b/>
          <w:color w:val="FF0000"/>
          <w:u w:val="single"/>
          <w:lang w:eastAsia="pt-BR"/>
        </w:rPr>
        <w:t>até o segundo dia que antecede</w:t>
      </w:r>
      <w:r>
        <w:rPr>
          <w:b/>
          <w:color w:val="FF0000"/>
          <w:lang w:eastAsia="pt-BR"/>
        </w:rPr>
        <w:t xml:space="preserve"> a licitação</w:t>
      </w:r>
      <w:r w:rsidRPr="00A65064">
        <w:rPr>
          <w:b/>
          <w:color w:val="FF0000"/>
          <w:lang w:eastAsia="pt-BR"/>
        </w:rPr>
        <w:t xml:space="preserve"> exime a Comissão de Pregão da comunicação de eventuais retificações ocorridas no Instrumento Convocatório, bem como de quaisquer informações adicionais.</w:t>
      </w:r>
    </w:p>
    <w:p w14:paraId="69EFED04" w14:textId="3FE3F640" w:rsidR="00D919D7" w:rsidRPr="006B02A5" w:rsidRDefault="00D919D7" w:rsidP="006B02A5"/>
    <w:sectPr w:rsidR="00D919D7" w:rsidRPr="006B02A5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0C8F" w14:textId="77777777" w:rsidR="00ED31C7" w:rsidRDefault="00ED31C7">
      <w:r>
        <w:separator/>
      </w:r>
    </w:p>
  </w:endnote>
  <w:endnote w:type="continuationSeparator" w:id="0">
    <w:p w14:paraId="4E0B938B" w14:textId="77777777" w:rsidR="00ED31C7" w:rsidRDefault="00ED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1AC3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79F4" w14:textId="77777777" w:rsidR="00ED31C7" w:rsidRDefault="00ED31C7">
      <w:r>
        <w:separator/>
      </w:r>
    </w:p>
  </w:footnote>
  <w:footnote w:type="continuationSeparator" w:id="0">
    <w:p w14:paraId="17B99BFD" w14:textId="77777777" w:rsidR="00ED31C7" w:rsidRDefault="00ED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0A18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24050934" wp14:editId="703ED5D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59FBEE1" wp14:editId="4C6A82B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1A43D6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AA9522B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6CC204E6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28BE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578DF"/>
    <w:rsid w:val="003704EA"/>
    <w:rsid w:val="00375883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02A5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3BF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90955"/>
    <w:rsid w:val="00CE636C"/>
    <w:rsid w:val="00CF48F9"/>
    <w:rsid w:val="00D041AB"/>
    <w:rsid w:val="00D21001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31C7"/>
    <w:rsid w:val="00ED6057"/>
    <w:rsid w:val="00EE04A7"/>
    <w:rsid w:val="00EF067E"/>
    <w:rsid w:val="00EF2840"/>
    <w:rsid w:val="00F12179"/>
    <w:rsid w:val="00F13E22"/>
    <w:rsid w:val="00F14628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2D679"/>
  <w15:docId w15:val="{45D93B61-3A4E-4495-8DF7-AED4A86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5A65-11E9-42CD-A989-0AC8CDA8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17</cp:revision>
  <cp:lastPrinted>2020-02-06T12:12:00Z</cp:lastPrinted>
  <dcterms:created xsi:type="dcterms:W3CDTF">2020-02-06T12:13:00Z</dcterms:created>
  <dcterms:modified xsi:type="dcterms:W3CDTF">2022-07-01T15:35:00Z</dcterms:modified>
</cp:coreProperties>
</file>