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068A">
            <w:pPr>
              <w:spacing w:before="120" w:after="120"/>
              <w:ind w:left="-42" w:right="-44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 xml:space="preserve">OBJETO: </w:t>
            </w:r>
            <w:r w:rsidR="00AA7A0A" w:rsidRPr="00AA7A0A">
              <w:rPr>
                <w:b/>
                <w:bCs/>
                <w:sz w:val="23"/>
                <w:szCs w:val="23"/>
              </w:rPr>
              <w:t>“AQUISIÇÃO DE UM VEÍCULO ZERO KM PARA O FUNDO MUNICIPAL DE ASSISTÊNCIA SOCIAL”</w:t>
            </w:r>
            <w:r w:rsidR="006D048E">
              <w:rPr>
                <w:b/>
                <w:sz w:val="23"/>
                <w:szCs w:val="23"/>
              </w:rPr>
              <w:t>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F64CF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F64CFB">
              <w:rPr>
                <w:b/>
                <w:bCs/>
                <w:color w:val="000000"/>
              </w:rPr>
              <w:t>019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F64CF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F64CFB">
              <w:rPr>
                <w:b/>
              </w:rPr>
              <w:t>52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9A4633" w:rsidP="009A4633">
            <w:pPr>
              <w:autoSpaceDE w:val="0"/>
              <w:ind w:right="-1"/>
              <w:jc w:val="both"/>
            </w:pPr>
            <w:r>
              <w:rPr>
                <w:b/>
                <w:bCs/>
                <w:color w:val="000000"/>
              </w:rPr>
              <w:t>ABERTURA DAS PROPOSTAS:</w:t>
            </w:r>
            <w:r w:rsidR="00F64CFB">
              <w:rPr>
                <w:b/>
                <w:bCs/>
                <w:color w:val="000000"/>
              </w:rPr>
              <w:t>17/12/2021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F64CFB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F64CFB">
              <w:rPr>
                <w:b/>
                <w:bCs/>
              </w:rPr>
              <w:t>0</w:t>
            </w:r>
            <w:bookmarkStart w:id="0" w:name="_GoBack"/>
            <w:bookmarkEnd w:id="0"/>
            <w:r>
              <w:rPr>
                <w:b/>
                <w:bCs/>
              </w:rPr>
              <w:t>:00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9" w:history="1">
              <w:r w:rsidRPr="00462DCE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Local: _______________________,______de___________________ de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10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default" r:id="rId11"/>
      <w:footerReference w:type="default" r:id="rId12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2D" w:rsidRDefault="0040042D">
      <w:r>
        <w:separator/>
      </w:r>
    </w:p>
  </w:endnote>
  <w:endnote w:type="continuationSeparator" w:id="0">
    <w:p w:rsidR="0040042D" w:rsidRDefault="0040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2D" w:rsidRDefault="0040042D">
      <w:r>
        <w:separator/>
      </w:r>
    </w:p>
  </w:footnote>
  <w:footnote w:type="continuationSeparator" w:id="0">
    <w:p w:rsidR="0040042D" w:rsidRDefault="00400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C3628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042D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519B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306D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48E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3F2D"/>
    <w:rsid w:val="009940DE"/>
    <w:rsid w:val="0099788D"/>
    <w:rsid w:val="009A394F"/>
    <w:rsid w:val="009A4633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A7A0A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02A9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311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068A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64CFB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aperib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eribe.rj.gov.br/site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E028-D80E-482A-A81B-A99B3413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Hercilia</cp:lastModifiedBy>
  <cp:revision>29</cp:revision>
  <cp:lastPrinted>2020-02-06T12:12:00Z</cp:lastPrinted>
  <dcterms:created xsi:type="dcterms:W3CDTF">2020-02-06T12:13:00Z</dcterms:created>
  <dcterms:modified xsi:type="dcterms:W3CDTF">2021-12-06T12:02:00Z</dcterms:modified>
</cp:coreProperties>
</file>