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9413A7">
            <w:pPr>
              <w:spacing w:before="120" w:after="120"/>
              <w:ind w:left="100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E71B41">
              <w:rPr>
                <w:rFonts w:ascii="Verdana" w:hAnsi="Verdana"/>
                <w:b/>
                <w:bCs/>
              </w:rPr>
              <w:t xml:space="preserve"> </w:t>
            </w:r>
            <w:r w:rsidR="00722D8B">
              <w:rPr>
                <w:b/>
                <w:bCs/>
              </w:rPr>
              <w:t>“</w:t>
            </w:r>
            <w:r w:rsidR="00722D8B">
              <w:rPr>
                <w:b/>
              </w:rPr>
              <w:t>AQUISIÇÃO DE GÊNEROS ALIMENTÍCIOS PARA ATENDER AOS USUÁRIOS DO CENTRO DIA (APAE) CADASTRADOS NO CAD SUAS E CENSO SUAS 2019”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722D8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722D8B">
              <w:rPr>
                <w:b/>
                <w:bCs/>
                <w:color w:val="000000"/>
              </w:rPr>
              <w:t>018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722D8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722D8B">
              <w:rPr>
                <w:b/>
              </w:rPr>
              <w:t>50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722D8B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722D8B">
              <w:rPr>
                <w:b/>
                <w:bCs/>
                <w:color w:val="000000"/>
              </w:rPr>
              <w:t>09/12/2021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722D8B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 w:rsidR="000C49D9">
              <w:rPr>
                <w:b/>
                <w:bCs/>
              </w:rPr>
              <w:t>1</w:t>
            </w:r>
            <w:r w:rsidR="00722D8B">
              <w:rPr>
                <w:b/>
                <w:bCs/>
              </w:rPr>
              <w:t>3</w:t>
            </w:r>
            <w:r w:rsidR="000C49D9">
              <w:rPr>
                <w:b/>
                <w:bCs/>
              </w:rPr>
              <w:t xml:space="preserve">:00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4F" w:rsidRDefault="00B3684F">
      <w:r>
        <w:separator/>
      </w:r>
    </w:p>
  </w:endnote>
  <w:endnote w:type="continuationSeparator" w:id="0">
    <w:p w:rsidR="00B3684F" w:rsidRDefault="00B3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4F" w:rsidRDefault="00B3684F">
      <w:r>
        <w:separator/>
      </w:r>
    </w:p>
  </w:footnote>
  <w:footnote w:type="continuationSeparator" w:id="0">
    <w:p w:rsidR="00B3684F" w:rsidRDefault="00B3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2D8B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13A7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35FB3"/>
    <w:rsid w:val="00B3684F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83996A66-80AE-4CFF-8F90-24CBBBFB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D274-C8C8-4483-B1FB-0A34121E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25</cp:revision>
  <cp:lastPrinted>2020-02-06T12:12:00Z</cp:lastPrinted>
  <dcterms:created xsi:type="dcterms:W3CDTF">2020-02-06T12:13:00Z</dcterms:created>
  <dcterms:modified xsi:type="dcterms:W3CDTF">2021-11-26T12:46:00Z</dcterms:modified>
</cp:coreProperties>
</file>